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66"/>
        <w:tblW w:w="0" w:type="auto"/>
        <w:tblLayout w:type="fixed"/>
        <w:tblLook w:val="0000"/>
      </w:tblPr>
      <w:tblGrid>
        <w:gridCol w:w="7527"/>
      </w:tblGrid>
      <w:tr w:rsidR="001941DC" w:rsidTr="00AA7F92">
        <w:trPr>
          <w:trHeight w:val="209"/>
        </w:trPr>
        <w:tc>
          <w:tcPr>
            <w:tcW w:w="7527" w:type="dxa"/>
          </w:tcPr>
          <w:p w:rsidR="001941DC" w:rsidRDefault="001941DC" w:rsidP="00AA7F92">
            <w:pPr>
              <w:pStyle w:val="Address2"/>
              <w:snapToGrid w:val="0"/>
              <w:rPr>
                <w:rFonts w:ascii="Arial" w:hAnsi="Arial" w:cs="Arial"/>
                <w:b/>
                <w:sz w:val="34"/>
                <w:szCs w:val="34"/>
              </w:rPr>
            </w:pPr>
            <w:r>
              <w:rPr>
                <w:rFonts w:ascii="Arial" w:hAnsi="Arial" w:cs="Arial"/>
                <w:b/>
                <w:sz w:val="32"/>
                <w:szCs w:val="34"/>
              </w:rPr>
              <w:t>mary grace m. galang</w:t>
            </w:r>
          </w:p>
        </w:tc>
      </w:tr>
      <w:tr w:rsidR="001941DC" w:rsidTr="00AA7F92">
        <w:trPr>
          <w:trHeight w:val="106"/>
        </w:trPr>
        <w:tc>
          <w:tcPr>
            <w:tcW w:w="7527" w:type="dxa"/>
          </w:tcPr>
          <w:p w:rsidR="001941DC" w:rsidRPr="00695D6E" w:rsidRDefault="001941DC" w:rsidP="00AA7F92">
            <w:pPr>
              <w:pStyle w:val="Address2"/>
              <w:snapToGrid w:val="0"/>
              <w:rPr>
                <w:rFonts w:ascii="Arial" w:hAnsi="Arial" w:cs="Arial"/>
                <w:sz w:val="20"/>
              </w:rPr>
            </w:pPr>
            <w:r w:rsidRPr="00695D6E">
              <w:rPr>
                <w:rFonts w:ascii="Arial" w:hAnsi="Arial" w:cs="Arial"/>
                <w:sz w:val="20"/>
              </w:rPr>
              <w:t>29-c 3</w:t>
            </w:r>
            <w:r w:rsidRPr="00695D6E">
              <w:rPr>
                <w:rFonts w:ascii="Arial" w:hAnsi="Arial" w:cs="Arial"/>
                <w:sz w:val="20"/>
                <w:vertAlign w:val="superscript"/>
              </w:rPr>
              <w:t>rd</w:t>
            </w:r>
            <w:r w:rsidRPr="00695D6E">
              <w:rPr>
                <w:rFonts w:ascii="Arial" w:hAnsi="Arial" w:cs="Arial"/>
                <w:sz w:val="20"/>
              </w:rPr>
              <w:t xml:space="preserve"> ave. hhsg North signal village taguig city</w:t>
            </w:r>
          </w:p>
        </w:tc>
      </w:tr>
      <w:tr w:rsidR="001941DC" w:rsidRPr="00D06530" w:rsidTr="00AA7F92">
        <w:trPr>
          <w:trHeight w:val="315"/>
        </w:trPr>
        <w:tc>
          <w:tcPr>
            <w:tcW w:w="7527" w:type="dxa"/>
            <w:tcMar>
              <w:bottom w:w="288" w:type="dxa"/>
            </w:tcMar>
          </w:tcPr>
          <w:p w:rsidR="001941DC" w:rsidRPr="00695D6E" w:rsidRDefault="001941DC" w:rsidP="00AA7F92">
            <w:pPr>
              <w:pStyle w:val="Address1"/>
              <w:snapToGri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•09352480079</w:t>
            </w:r>
            <w:r w:rsidRPr="00695D6E">
              <w:rPr>
                <w:rFonts w:ascii="Arial" w:hAnsi="Arial" w:cs="Arial"/>
                <w:sz w:val="20"/>
                <w:lang w:val="fr-FR"/>
              </w:rPr>
              <w:t>•</w:t>
            </w:r>
          </w:p>
          <w:p w:rsidR="001941DC" w:rsidRPr="00695D6E" w:rsidRDefault="001941DC" w:rsidP="00AA7F92">
            <w:pPr>
              <w:pStyle w:val="Address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•</w:t>
            </w:r>
            <w:r>
              <w:rPr>
                <w:rFonts w:ascii="Arial" w:hAnsi="Arial" w:cs="Arial"/>
                <w:caps w:val="0"/>
                <w:sz w:val="20"/>
                <w:lang w:val="fr-FR"/>
              </w:rPr>
              <w:t>mgracegalang1</w:t>
            </w:r>
            <w:r>
              <w:rPr>
                <w:rFonts w:ascii="Arial" w:hAnsi="Arial" w:cs="Arial"/>
                <w:sz w:val="20"/>
                <w:lang w:val="fr-FR"/>
              </w:rPr>
              <w:t>8</w:t>
            </w:r>
            <w:r w:rsidRPr="00695D6E">
              <w:rPr>
                <w:rFonts w:ascii="Arial" w:hAnsi="Arial" w:cs="Arial"/>
                <w:caps w:val="0"/>
                <w:sz w:val="20"/>
                <w:lang w:val="fr-FR"/>
              </w:rPr>
              <w:t xml:space="preserve">@gmail.com </w:t>
            </w:r>
            <w:r w:rsidRPr="00695D6E">
              <w:rPr>
                <w:rFonts w:ascii="Arial" w:hAnsi="Arial" w:cs="Arial"/>
                <w:sz w:val="20"/>
                <w:lang w:val="fr-FR"/>
              </w:rPr>
              <w:t>•</w:t>
            </w:r>
          </w:p>
        </w:tc>
      </w:tr>
    </w:tbl>
    <w:p w:rsidR="00105C6C" w:rsidRDefault="001941DC" w:rsidP="002E33A6">
      <w:pPr>
        <w:ind w:left="-720"/>
        <w:rPr>
          <w:rFonts w:ascii="Arial" w:hAnsi="Arial" w:cs="Arial"/>
          <w:b/>
          <w:sz w:val="20"/>
        </w:rPr>
      </w:pPr>
      <w:r>
        <w:rPr>
          <w:rFonts w:ascii="Arial" w:eastAsia="Arial Unicode MS" w:hAnsi="Arial" w:cs="Arial"/>
          <w:b/>
          <w:noProof/>
          <w:lang w:val="en-PH" w:eastAsia="en-P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-752475</wp:posOffset>
            </wp:positionV>
            <wp:extent cx="1388962" cy="1371600"/>
            <wp:effectExtent l="0" t="0" r="1905" b="0"/>
            <wp:wrapThrough wrapText="bothSides">
              <wp:wrapPolygon edited="0">
                <wp:start x="0" y="0"/>
                <wp:lineTo x="0" y="21300"/>
                <wp:lineTo x="21333" y="21300"/>
                <wp:lineTo x="2133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92248_1448273698786596_477160953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000" b="15543"/>
                    <a:stretch/>
                  </pic:blipFill>
                  <pic:spPr bwMode="auto">
                    <a:xfrm>
                      <a:off x="0" y="0"/>
                      <a:ext cx="1388962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33A6" w:rsidRPr="00A32EB5" w:rsidRDefault="00B70628" w:rsidP="00E4794F">
      <w:pPr>
        <w:spacing w:line="276" w:lineRule="auto"/>
        <w:ind w:left="-720"/>
        <w:rPr>
          <w:rFonts w:ascii="Arial" w:hAnsi="Arial" w:cs="Arial"/>
          <w:b/>
          <w:szCs w:val="22"/>
        </w:rPr>
      </w:pPr>
      <w:r w:rsidRPr="00B70628">
        <w:rPr>
          <w:noProof/>
          <w:szCs w:val="22"/>
          <w:lang w:val="en-PH" w:eastAsia="en-PH"/>
        </w:rPr>
        <w:pict>
          <v:line id="Line 8" o:spid="_x0000_s1026" style="position:absolute;left:0;text-align:left;z-index:-251656192;visibility:visible" from="-36pt,8.65pt" to="48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" strokecolor="silver" strokeweight="2.12mm">
            <v:stroke joinstyle="miter"/>
          </v:line>
        </w:pict>
      </w:r>
      <w:r w:rsidR="002E33A6" w:rsidRPr="00A32EB5">
        <w:rPr>
          <w:rFonts w:ascii="Arial" w:hAnsi="Arial" w:cs="Arial"/>
          <w:b/>
          <w:szCs w:val="22"/>
        </w:rPr>
        <w:t>OBJECTIVE</w:t>
      </w:r>
    </w:p>
    <w:p w:rsidR="007760EC" w:rsidRDefault="007760EC" w:rsidP="007760EC">
      <w:pPr>
        <w:spacing w:line="360" w:lineRule="auto"/>
        <w:rPr>
          <w:rFonts w:ascii="Arial" w:eastAsia="Arial Unicode MS" w:hAnsi="Arial" w:cs="Arial"/>
        </w:rPr>
      </w:pPr>
    </w:p>
    <w:p w:rsidR="007760EC" w:rsidRPr="00ED029F" w:rsidRDefault="001941DC" w:rsidP="007760EC">
      <w:pPr>
        <w:spacing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7009765</wp:posOffset>
            </wp:positionH>
            <wp:positionV relativeFrom="paragraph">
              <wp:posOffset>162560</wp:posOffset>
            </wp:positionV>
            <wp:extent cx="1074420" cy="1184275"/>
            <wp:effectExtent l="133350" t="114300" r="144780" b="168275"/>
            <wp:wrapNone/>
            <wp:docPr id="1" name="Picture 0" descr="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184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760EC" w:rsidRPr="00ED029F">
        <w:rPr>
          <w:rFonts w:ascii="Arial" w:eastAsia="Arial Unicode MS" w:hAnsi="Arial" w:cs="Arial"/>
        </w:rPr>
        <w:t>To have the opportunity to share my skills and knowledge learned in school. I would also appreciate having more opportunity for personal and professional growth.</w:t>
      </w:r>
    </w:p>
    <w:p w:rsidR="007760EC" w:rsidRDefault="007760EC" w:rsidP="00E4794F">
      <w:pPr>
        <w:spacing w:line="276" w:lineRule="auto"/>
        <w:ind w:left="-720"/>
        <w:rPr>
          <w:rFonts w:ascii="Arial" w:hAnsi="Arial" w:cs="Arial"/>
          <w:szCs w:val="22"/>
        </w:rPr>
      </w:pPr>
    </w:p>
    <w:p w:rsidR="007B7010" w:rsidRPr="00A32EB5" w:rsidRDefault="00B70628" w:rsidP="00E4794F">
      <w:pPr>
        <w:spacing w:line="276" w:lineRule="auto"/>
        <w:ind w:left="-720"/>
        <w:rPr>
          <w:rFonts w:ascii="Arial" w:hAnsi="Arial" w:cs="Arial"/>
          <w:b/>
          <w:szCs w:val="22"/>
        </w:rPr>
      </w:pPr>
      <w:r w:rsidRPr="00B70628">
        <w:rPr>
          <w:noProof/>
          <w:szCs w:val="22"/>
          <w:lang w:val="en-PH" w:eastAsia="en-PH"/>
        </w:rPr>
        <w:pict>
          <v:line id="Line 5" o:spid="_x0000_s1031" style="position:absolute;left:0;text-align:left;z-index:-251658240;visibility:visible" from="-36pt,8.65pt" to="48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" strokecolor="silver" strokeweight="2.12mm">
            <v:stroke joinstyle="miter"/>
          </v:line>
        </w:pict>
      </w:r>
      <w:r w:rsidR="007B7010" w:rsidRPr="00A32EB5">
        <w:rPr>
          <w:rFonts w:ascii="Arial" w:hAnsi="Arial" w:cs="Arial"/>
          <w:b/>
          <w:szCs w:val="22"/>
        </w:rPr>
        <w:t>EDUCATION</w:t>
      </w:r>
    </w:p>
    <w:p w:rsidR="007B7010" w:rsidRPr="00A32EB5" w:rsidRDefault="00CA4E38" w:rsidP="00E4794F">
      <w:pPr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>TAGUIG CITY UNIVERSITY</w:t>
      </w:r>
    </w:p>
    <w:p w:rsidR="007B7010" w:rsidRPr="00A32EB5" w:rsidRDefault="007B7010" w:rsidP="00E4794F">
      <w:pPr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b/>
          <w:szCs w:val="22"/>
        </w:rPr>
        <w:tab/>
      </w:r>
      <w:r w:rsidRPr="00A32EB5">
        <w:rPr>
          <w:rFonts w:ascii="Arial" w:hAnsi="Arial" w:cs="Arial"/>
          <w:szCs w:val="22"/>
        </w:rPr>
        <w:t>Bachelor of S</w:t>
      </w:r>
      <w:r w:rsidR="00CA4E38" w:rsidRPr="00A32EB5">
        <w:rPr>
          <w:rFonts w:ascii="Arial" w:hAnsi="Arial" w:cs="Arial"/>
          <w:szCs w:val="22"/>
        </w:rPr>
        <w:t>cience in Business Management</w:t>
      </w:r>
      <w:r w:rsidR="00822449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822449">
        <w:rPr>
          <w:rFonts w:ascii="Arial" w:hAnsi="Arial" w:cs="Arial"/>
          <w:szCs w:val="22"/>
        </w:rPr>
        <w:t>(Major in Management)</w:t>
      </w:r>
    </w:p>
    <w:p w:rsidR="00914C90" w:rsidRPr="00A32EB5" w:rsidRDefault="007760EC" w:rsidP="00E4794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2010-2014</w:t>
      </w:r>
    </w:p>
    <w:p w:rsidR="00914C90" w:rsidRPr="00A32EB5" w:rsidRDefault="007B7010" w:rsidP="00E4794F">
      <w:pPr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 xml:space="preserve">WESTERN BICUTAN NATIONAL HIGH SCHOOL </w:t>
      </w:r>
    </w:p>
    <w:p w:rsidR="00914C90" w:rsidRPr="00A32EB5" w:rsidRDefault="00CA4E38" w:rsidP="00E4794F">
      <w:pPr>
        <w:tabs>
          <w:tab w:val="left" w:pos="720"/>
          <w:tab w:val="left" w:pos="1530"/>
          <w:tab w:val="left" w:pos="1710"/>
          <w:tab w:val="left" w:pos="1800"/>
          <w:tab w:val="left" w:pos="2160"/>
        </w:tabs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ab/>
        <w:t>2005-2009</w:t>
      </w:r>
    </w:p>
    <w:p w:rsidR="00105C6C" w:rsidRPr="00A32EB5" w:rsidRDefault="00105C6C" w:rsidP="00E4794F">
      <w:pPr>
        <w:spacing w:line="276" w:lineRule="auto"/>
        <w:ind w:left="-720"/>
        <w:rPr>
          <w:rFonts w:ascii="Arial" w:hAnsi="Arial" w:cs="Arial"/>
          <w:b/>
          <w:szCs w:val="22"/>
        </w:rPr>
      </w:pPr>
    </w:p>
    <w:p w:rsidR="007B7010" w:rsidRPr="00A32EB5" w:rsidRDefault="00B70628" w:rsidP="00E4794F">
      <w:pPr>
        <w:spacing w:line="276" w:lineRule="auto"/>
        <w:ind w:left="-720"/>
        <w:rPr>
          <w:rFonts w:ascii="Arial" w:hAnsi="Arial" w:cs="Arial"/>
          <w:b/>
          <w:szCs w:val="22"/>
        </w:rPr>
      </w:pPr>
      <w:r w:rsidRPr="00B70628">
        <w:rPr>
          <w:noProof/>
          <w:szCs w:val="22"/>
          <w:lang w:val="en-PH" w:eastAsia="en-PH"/>
        </w:rPr>
        <w:pict>
          <v:line id="Line 2" o:spid="_x0000_s1030" style="position:absolute;left:0;text-align:left;z-index:-251661312;visibility:visible" from="-36pt,7.75pt" to="48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" strokecolor="silver" strokeweight="2.12mm">
            <v:stroke joinstyle="miter"/>
          </v:line>
        </w:pict>
      </w:r>
      <w:r w:rsidR="00CA4E38" w:rsidRPr="00A32EB5">
        <w:rPr>
          <w:rFonts w:ascii="Arial" w:hAnsi="Arial" w:cs="Arial"/>
          <w:b/>
          <w:szCs w:val="22"/>
        </w:rPr>
        <w:t>SEMINARS AND TRAINING</w:t>
      </w:r>
    </w:p>
    <w:p w:rsidR="00C37B66" w:rsidRPr="00A32EB5" w:rsidRDefault="00CA4E38" w:rsidP="00E4794F">
      <w:pPr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>Career Orientation Program: Insular Life Company</w:t>
      </w:r>
    </w:p>
    <w:p w:rsidR="00C37B66" w:rsidRPr="00A32EB5" w:rsidRDefault="00AD4E71" w:rsidP="00E4794F">
      <w:pPr>
        <w:tabs>
          <w:tab w:val="left" w:pos="1440"/>
        </w:tabs>
        <w:spacing w:line="276" w:lineRule="auto"/>
        <w:ind w:left="720"/>
        <w:rPr>
          <w:rFonts w:ascii="Arial" w:hAnsi="Arial" w:cs="Arial"/>
          <w:szCs w:val="22"/>
        </w:rPr>
      </w:pPr>
      <w:proofErr w:type="spellStart"/>
      <w:r w:rsidRPr="00A32EB5">
        <w:rPr>
          <w:rFonts w:ascii="Arial" w:hAnsi="Arial" w:cs="Arial"/>
          <w:szCs w:val="22"/>
        </w:rPr>
        <w:t>Alabang</w:t>
      </w:r>
      <w:proofErr w:type="spellEnd"/>
      <w:r w:rsidRPr="00A32EB5">
        <w:rPr>
          <w:rFonts w:ascii="Arial" w:hAnsi="Arial" w:cs="Arial"/>
          <w:szCs w:val="22"/>
        </w:rPr>
        <w:t xml:space="preserve">, </w:t>
      </w:r>
      <w:proofErr w:type="spellStart"/>
      <w:r w:rsidRPr="00A32EB5">
        <w:rPr>
          <w:rFonts w:ascii="Arial" w:hAnsi="Arial" w:cs="Arial"/>
          <w:szCs w:val="22"/>
        </w:rPr>
        <w:t>Muntinlupa</w:t>
      </w:r>
      <w:proofErr w:type="spellEnd"/>
      <w:r w:rsidRPr="00A32EB5">
        <w:rPr>
          <w:rFonts w:ascii="Arial" w:hAnsi="Arial" w:cs="Arial"/>
          <w:szCs w:val="22"/>
        </w:rPr>
        <w:t xml:space="preserve"> City</w:t>
      </w:r>
    </w:p>
    <w:p w:rsidR="00C37B66" w:rsidRPr="00A32EB5" w:rsidRDefault="00AD4E71" w:rsidP="00E4794F">
      <w:pPr>
        <w:tabs>
          <w:tab w:val="left" w:pos="1440"/>
          <w:tab w:val="left" w:pos="1800"/>
          <w:tab w:val="left" w:pos="2430"/>
        </w:tabs>
        <w:spacing w:line="276" w:lineRule="auto"/>
        <w:ind w:firstLine="72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March 14, 2012</w:t>
      </w:r>
    </w:p>
    <w:p w:rsidR="00C37B66" w:rsidRPr="00A32EB5" w:rsidRDefault="00AD4E71" w:rsidP="00E4794F">
      <w:pPr>
        <w:tabs>
          <w:tab w:val="left" w:pos="1800"/>
          <w:tab w:val="left" w:pos="2430"/>
        </w:tabs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 xml:space="preserve">On the Job Training: City Government of </w:t>
      </w:r>
      <w:proofErr w:type="spellStart"/>
      <w:r w:rsidRPr="00A32EB5">
        <w:rPr>
          <w:rFonts w:ascii="Arial" w:hAnsi="Arial" w:cs="Arial"/>
          <w:b/>
          <w:szCs w:val="22"/>
        </w:rPr>
        <w:t>Taguig</w:t>
      </w:r>
      <w:proofErr w:type="spellEnd"/>
      <w:r w:rsidRPr="00A32EB5">
        <w:rPr>
          <w:rFonts w:ascii="Arial" w:hAnsi="Arial" w:cs="Arial"/>
          <w:b/>
          <w:szCs w:val="22"/>
        </w:rPr>
        <w:t>, Public Order and Safety Office</w:t>
      </w:r>
      <w:r w:rsidR="00C37B66" w:rsidRPr="00A32EB5">
        <w:rPr>
          <w:rFonts w:ascii="Arial" w:hAnsi="Arial" w:cs="Arial"/>
          <w:b/>
          <w:szCs w:val="22"/>
        </w:rPr>
        <w:t xml:space="preserve">                              </w:t>
      </w:r>
    </w:p>
    <w:p w:rsidR="00406CD3" w:rsidRPr="00A32EB5" w:rsidRDefault="00AD4E71" w:rsidP="00E4794F">
      <w:pPr>
        <w:tabs>
          <w:tab w:val="left" w:pos="1440"/>
        </w:tabs>
        <w:spacing w:line="276" w:lineRule="auto"/>
        <w:ind w:left="72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 xml:space="preserve">Gen. Luna </w:t>
      </w:r>
      <w:proofErr w:type="spellStart"/>
      <w:r w:rsidRPr="00A32EB5">
        <w:rPr>
          <w:rFonts w:ascii="Arial" w:hAnsi="Arial" w:cs="Arial"/>
          <w:szCs w:val="22"/>
        </w:rPr>
        <w:t>St.</w:t>
      </w:r>
      <w:proofErr w:type="gramStart"/>
      <w:r w:rsidRPr="00A32EB5">
        <w:rPr>
          <w:rFonts w:ascii="Arial" w:hAnsi="Arial" w:cs="Arial"/>
          <w:szCs w:val="22"/>
        </w:rPr>
        <w:t>,Tuktukan</w:t>
      </w:r>
      <w:proofErr w:type="spellEnd"/>
      <w:proofErr w:type="gramEnd"/>
      <w:r w:rsidRPr="00A32EB5">
        <w:rPr>
          <w:rFonts w:ascii="Arial" w:hAnsi="Arial" w:cs="Arial"/>
          <w:szCs w:val="22"/>
        </w:rPr>
        <w:t xml:space="preserve"> </w:t>
      </w:r>
      <w:proofErr w:type="spellStart"/>
      <w:r w:rsidRPr="00A32EB5">
        <w:rPr>
          <w:rFonts w:ascii="Arial" w:hAnsi="Arial" w:cs="Arial"/>
          <w:szCs w:val="22"/>
        </w:rPr>
        <w:t>Taguig</w:t>
      </w:r>
      <w:proofErr w:type="spellEnd"/>
      <w:r w:rsidRPr="00A32EB5">
        <w:rPr>
          <w:rFonts w:ascii="Arial" w:hAnsi="Arial" w:cs="Arial"/>
          <w:szCs w:val="22"/>
        </w:rPr>
        <w:t xml:space="preserve"> City</w:t>
      </w:r>
    </w:p>
    <w:p w:rsidR="00AD4E71" w:rsidRDefault="00AD4E71" w:rsidP="00E4794F">
      <w:pPr>
        <w:tabs>
          <w:tab w:val="left" w:pos="1440"/>
        </w:tabs>
        <w:spacing w:line="276" w:lineRule="auto"/>
        <w:ind w:left="72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December 1, 2012 – March 31, 2013</w:t>
      </w:r>
    </w:p>
    <w:p w:rsidR="008761D6" w:rsidRDefault="008761D6" w:rsidP="008761D6">
      <w:pPr>
        <w:tabs>
          <w:tab w:val="left" w:pos="2745"/>
          <w:tab w:val="left" w:pos="2985"/>
        </w:tabs>
        <w:spacing w:line="360" w:lineRule="auto"/>
        <w:rPr>
          <w:rFonts w:ascii="Arial" w:eastAsia="Arial Unicode MS" w:hAnsi="Arial" w:cs="Arial"/>
          <w:b/>
        </w:rPr>
      </w:pPr>
      <w:r>
        <w:rPr>
          <w:rFonts w:ascii="Arial" w:hAnsi="Arial" w:cs="Arial"/>
          <w:b/>
          <w:szCs w:val="22"/>
        </w:rPr>
        <w:t xml:space="preserve"> </w:t>
      </w:r>
      <w:r w:rsidRPr="00ED029F">
        <w:rPr>
          <w:rFonts w:ascii="Arial" w:eastAsia="Arial Unicode MS" w:hAnsi="Arial" w:cs="Arial"/>
          <w:b/>
        </w:rPr>
        <w:t>On the Job Training</w:t>
      </w:r>
      <w:r>
        <w:rPr>
          <w:rFonts w:ascii="Arial" w:eastAsia="Arial Unicode MS" w:hAnsi="Arial" w:cs="Arial"/>
          <w:b/>
        </w:rPr>
        <w:t>: Coca Cola Bottlers Business Services</w:t>
      </w:r>
      <w:r w:rsidR="001941DC">
        <w:rPr>
          <w:rFonts w:ascii="Arial" w:eastAsia="Arial Unicode MS" w:hAnsi="Arial" w:cs="Arial"/>
          <w:b/>
        </w:rPr>
        <w:t xml:space="preserve"> (Facilities &amp; Admin)</w:t>
      </w:r>
    </w:p>
    <w:p w:rsidR="008761D6" w:rsidRDefault="008761D6" w:rsidP="008761D6">
      <w:pPr>
        <w:tabs>
          <w:tab w:val="left" w:pos="2745"/>
          <w:tab w:val="left" w:pos="2985"/>
        </w:tabs>
        <w:spacing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           </w:t>
      </w:r>
      <w:r>
        <w:rPr>
          <w:rFonts w:ascii="Arial" w:eastAsia="Arial Unicode MS" w:hAnsi="Arial" w:cs="Arial"/>
        </w:rPr>
        <w:t>26</w:t>
      </w:r>
      <w:r w:rsidRPr="0030340B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Flr</w:t>
      </w:r>
      <w:proofErr w:type="spellEnd"/>
      <w:r>
        <w:rPr>
          <w:rFonts w:ascii="Arial" w:eastAsia="Arial Unicode MS" w:hAnsi="Arial" w:cs="Arial"/>
        </w:rPr>
        <w:t xml:space="preserve">. Net Lima Bldg. </w:t>
      </w:r>
      <w:proofErr w:type="spellStart"/>
      <w:r>
        <w:rPr>
          <w:rFonts w:ascii="Arial" w:eastAsia="Arial Unicode MS" w:hAnsi="Arial" w:cs="Arial"/>
        </w:rPr>
        <w:t>Bonifacio</w:t>
      </w:r>
      <w:proofErr w:type="spellEnd"/>
      <w:r>
        <w:rPr>
          <w:rFonts w:ascii="Arial" w:eastAsia="Arial Unicode MS" w:hAnsi="Arial" w:cs="Arial"/>
        </w:rPr>
        <w:t xml:space="preserve"> Global City</w:t>
      </w:r>
    </w:p>
    <w:p w:rsidR="008761D6" w:rsidRPr="008761D6" w:rsidRDefault="008761D6" w:rsidP="008761D6">
      <w:pPr>
        <w:tabs>
          <w:tab w:val="left" w:pos="2745"/>
          <w:tab w:val="left" w:pos="2985"/>
        </w:tabs>
        <w:spacing w:line="360" w:lineRule="auto"/>
        <w:ind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December 9, 2013 – February 14, 2014</w:t>
      </w:r>
    </w:p>
    <w:p w:rsidR="007B7010" w:rsidRPr="00A32EB5" w:rsidRDefault="00B70628" w:rsidP="00E4794F">
      <w:pPr>
        <w:tabs>
          <w:tab w:val="left" w:pos="0"/>
          <w:tab w:val="left" w:pos="1440"/>
          <w:tab w:val="left" w:pos="1800"/>
        </w:tabs>
        <w:spacing w:line="276" w:lineRule="auto"/>
        <w:ind w:left="-720"/>
        <w:rPr>
          <w:rFonts w:ascii="Arial" w:hAnsi="Arial" w:cs="Arial"/>
          <w:szCs w:val="22"/>
        </w:rPr>
      </w:pPr>
      <w:r w:rsidRPr="00B70628">
        <w:rPr>
          <w:noProof/>
          <w:szCs w:val="22"/>
          <w:lang w:val="en-PH" w:eastAsia="en-PH"/>
        </w:rPr>
        <w:pict>
          <v:line id="Line 4" o:spid="_x0000_s1029" style="position:absolute;left:0;text-align:left;z-index:-251659264;visibility:visible" from="-36.75pt,8.5pt" to="485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" strokecolor="silver" strokeweight="2.12mm">
            <v:stroke joinstyle="miter"/>
          </v:line>
        </w:pict>
      </w:r>
      <w:r w:rsidR="00AD4E71" w:rsidRPr="00A32EB5">
        <w:rPr>
          <w:rFonts w:ascii="Arial" w:hAnsi="Arial" w:cs="Arial"/>
          <w:b/>
          <w:szCs w:val="22"/>
        </w:rPr>
        <w:t>PERSONAL INFORMATION</w:t>
      </w:r>
    </w:p>
    <w:p w:rsidR="00406CD3" w:rsidRPr="00A32EB5" w:rsidRDefault="00AD4E71" w:rsidP="00E4794F">
      <w:pPr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 xml:space="preserve">Date of Birth: </w:t>
      </w:r>
      <w:r w:rsidRPr="00A32EB5">
        <w:rPr>
          <w:rFonts w:ascii="Arial" w:hAnsi="Arial" w:cs="Arial"/>
          <w:szCs w:val="22"/>
        </w:rPr>
        <w:t>July 18, 1992</w:t>
      </w:r>
    </w:p>
    <w:p w:rsidR="00AD4E71" w:rsidRPr="00A32EB5" w:rsidRDefault="00AD4E71" w:rsidP="00E4794F">
      <w:pPr>
        <w:spacing w:line="276" w:lineRule="auto"/>
        <w:rPr>
          <w:rFonts w:ascii="Arial" w:hAnsi="Arial" w:cs="Arial"/>
          <w:b/>
          <w:szCs w:val="22"/>
        </w:rPr>
      </w:pPr>
      <w:r w:rsidRPr="00A32EB5">
        <w:rPr>
          <w:rFonts w:ascii="Arial" w:hAnsi="Arial" w:cs="Arial"/>
          <w:b/>
          <w:szCs w:val="22"/>
        </w:rPr>
        <w:t xml:space="preserve">Age: </w:t>
      </w:r>
      <w:r w:rsidRPr="00A32EB5">
        <w:rPr>
          <w:rFonts w:ascii="Arial" w:hAnsi="Arial" w:cs="Arial"/>
          <w:szCs w:val="22"/>
        </w:rPr>
        <w:t>2</w:t>
      </w:r>
      <w:r w:rsidR="00722587">
        <w:rPr>
          <w:rFonts w:ascii="Arial" w:hAnsi="Arial" w:cs="Arial"/>
          <w:szCs w:val="22"/>
        </w:rPr>
        <w:t>2</w:t>
      </w:r>
      <w:r w:rsidRPr="00A32EB5">
        <w:rPr>
          <w:rFonts w:ascii="Arial" w:hAnsi="Arial" w:cs="Arial"/>
          <w:b/>
          <w:szCs w:val="22"/>
        </w:rPr>
        <w:t xml:space="preserve"> </w:t>
      </w:r>
    </w:p>
    <w:p w:rsidR="00AD4E71" w:rsidRPr="00A32EB5" w:rsidRDefault="00AD4E71" w:rsidP="00E4794F">
      <w:pPr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b/>
          <w:szCs w:val="22"/>
        </w:rPr>
        <w:t xml:space="preserve">Height: </w:t>
      </w:r>
      <w:r w:rsidRPr="00A32EB5">
        <w:rPr>
          <w:rFonts w:ascii="Arial" w:hAnsi="Arial" w:cs="Arial"/>
          <w:szCs w:val="22"/>
        </w:rPr>
        <w:t>5’1</w:t>
      </w:r>
    </w:p>
    <w:p w:rsidR="00AD4E71" w:rsidRPr="00A32EB5" w:rsidRDefault="00AD4E71" w:rsidP="00E4794F">
      <w:pPr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b/>
          <w:szCs w:val="22"/>
        </w:rPr>
        <w:t>Weight:</w:t>
      </w:r>
      <w:r w:rsidR="00722587">
        <w:rPr>
          <w:rFonts w:ascii="Arial" w:hAnsi="Arial" w:cs="Arial"/>
          <w:szCs w:val="22"/>
        </w:rPr>
        <w:t xml:space="preserve"> 132</w:t>
      </w:r>
      <w:r w:rsidRPr="00A32EB5">
        <w:rPr>
          <w:rFonts w:ascii="Arial" w:hAnsi="Arial" w:cs="Arial"/>
          <w:szCs w:val="22"/>
        </w:rPr>
        <w:t xml:space="preserve"> lbs.</w:t>
      </w:r>
    </w:p>
    <w:p w:rsidR="00AD4E71" w:rsidRPr="00A32EB5" w:rsidRDefault="00AD4E71" w:rsidP="00E4794F">
      <w:pPr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b/>
          <w:szCs w:val="22"/>
        </w:rPr>
        <w:t>Civil Status</w:t>
      </w:r>
      <w:r w:rsidRPr="00A32EB5">
        <w:rPr>
          <w:rFonts w:ascii="Arial" w:hAnsi="Arial" w:cs="Arial"/>
          <w:szCs w:val="22"/>
        </w:rPr>
        <w:t>:  Single</w:t>
      </w:r>
    </w:p>
    <w:p w:rsidR="00AD4E71" w:rsidRPr="00A32EB5" w:rsidRDefault="00AD4E71" w:rsidP="00E4794F">
      <w:pPr>
        <w:spacing w:line="276" w:lineRule="auto"/>
        <w:rPr>
          <w:rFonts w:ascii="Arial" w:hAnsi="Arial" w:cs="Arial"/>
          <w:szCs w:val="22"/>
        </w:rPr>
      </w:pPr>
      <w:r w:rsidRPr="00A32EB5">
        <w:rPr>
          <w:rFonts w:ascii="Arial" w:hAnsi="Arial" w:cs="Arial"/>
          <w:b/>
          <w:szCs w:val="22"/>
        </w:rPr>
        <w:t>Dialects Spoken:</w:t>
      </w:r>
      <w:r w:rsidRPr="00A32EB5">
        <w:rPr>
          <w:rFonts w:ascii="Arial" w:hAnsi="Arial" w:cs="Arial"/>
          <w:szCs w:val="22"/>
        </w:rPr>
        <w:t xml:space="preserve"> English and Filipino</w:t>
      </w:r>
    </w:p>
    <w:p w:rsidR="007B7010" w:rsidRPr="00A32EB5" w:rsidRDefault="00B70628" w:rsidP="00E4794F">
      <w:pPr>
        <w:spacing w:line="276" w:lineRule="auto"/>
        <w:ind w:left="-720"/>
        <w:rPr>
          <w:rFonts w:ascii="Arial" w:hAnsi="Arial" w:cs="Arial"/>
          <w:b/>
          <w:szCs w:val="22"/>
        </w:rPr>
      </w:pPr>
      <w:r w:rsidRPr="00B70628">
        <w:rPr>
          <w:noProof/>
          <w:szCs w:val="22"/>
          <w:lang w:val="en-PH" w:eastAsia="en-PH"/>
        </w:rPr>
        <w:pict>
          <v:line id="Line 3" o:spid="_x0000_s1028" style="position:absolute;left:0;text-align:left;z-index:-251660288;visibility:visible" from="-36pt,7.75pt" to="48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" strokecolor="silver" strokeweight="2.12mm">
            <v:stroke joinstyle="miter"/>
          </v:line>
        </w:pict>
      </w:r>
      <w:r w:rsidR="007B7010" w:rsidRPr="00A32EB5">
        <w:rPr>
          <w:rFonts w:ascii="Arial" w:hAnsi="Arial" w:cs="Arial"/>
          <w:b/>
          <w:szCs w:val="22"/>
        </w:rPr>
        <w:t>SKILLS</w:t>
      </w:r>
      <w:r w:rsidR="00A32EB5" w:rsidRPr="00A32EB5">
        <w:rPr>
          <w:rFonts w:ascii="Arial" w:hAnsi="Arial" w:cs="Arial"/>
          <w:b/>
          <w:szCs w:val="22"/>
        </w:rPr>
        <w:t xml:space="preserve"> AND ABILITIES</w:t>
      </w:r>
    </w:p>
    <w:p w:rsidR="00A32EB5" w:rsidRPr="00A32EB5" w:rsidRDefault="00A32EB5" w:rsidP="00E4794F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Computer Literate</w:t>
      </w:r>
    </w:p>
    <w:p w:rsidR="00A32EB5" w:rsidRPr="00A32EB5" w:rsidRDefault="00A32EB5" w:rsidP="00E4794F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Typing</w:t>
      </w:r>
    </w:p>
    <w:p w:rsidR="00A32EB5" w:rsidRPr="00A32EB5" w:rsidRDefault="00A32EB5" w:rsidP="00E4794F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Filling</w:t>
      </w:r>
    </w:p>
    <w:p w:rsidR="00A32EB5" w:rsidRPr="00A32EB5" w:rsidRDefault="00A32EB5" w:rsidP="00E4794F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>Encoding</w:t>
      </w:r>
    </w:p>
    <w:p w:rsidR="00A32EB5" w:rsidRPr="008761D6" w:rsidRDefault="0072763E" w:rsidP="00E4794F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Cs w:val="22"/>
        </w:rPr>
      </w:pPr>
      <w:r w:rsidRPr="00A32EB5">
        <w:rPr>
          <w:rFonts w:ascii="Arial" w:hAnsi="Arial" w:cs="Arial"/>
          <w:szCs w:val="22"/>
        </w:rPr>
        <w:t xml:space="preserve">Strong </w:t>
      </w:r>
      <w:r w:rsidR="006F4D9F" w:rsidRPr="00A32EB5">
        <w:rPr>
          <w:rFonts w:ascii="Arial" w:hAnsi="Arial" w:cs="Arial"/>
          <w:szCs w:val="22"/>
        </w:rPr>
        <w:t xml:space="preserve">interpersonal and organizational skills </w:t>
      </w:r>
    </w:p>
    <w:p w:rsidR="00A32EB5" w:rsidRDefault="00A32EB5" w:rsidP="00E4794F">
      <w:pPr>
        <w:spacing w:line="276" w:lineRule="auto"/>
        <w:rPr>
          <w:rFonts w:ascii="Arial" w:hAnsi="Arial" w:cs="Arial"/>
          <w:szCs w:val="22"/>
        </w:rPr>
      </w:pPr>
    </w:p>
    <w:p w:rsidR="008761D6" w:rsidRDefault="008761D6" w:rsidP="00E4794F">
      <w:pPr>
        <w:spacing w:line="276" w:lineRule="auto"/>
        <w:rPr>
          <w:rFonts w:ascii="Arial" w:hAnsi="Arial" w:cs="Arial"/>
          <w:szCs w:val="22"/>
        </w:rPr>
      </w:pPr>
    </w:p>
    <w:p w:rsidR="00722587" w:rsidRPr="00A32EB5" w:rsidRDefault="00722587" w:rsidP="00E4794F">
      <w:pPr>
        <w:spacing w:line="276" w:lineRule="auto"/>
        <w:rPr>
          <w:rFonts w:ascii="Arial" w:hAnsi="Arial" w:cs="Arial"/>
          <w:szCs w:val="22"/>
        </w:rPr>
      </w:pPr>
    </w:p>
    <w:p w:rsidR="008761D6" w:rsidRDefault="008761D6" w:rsidP="00E4794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</w:t>
      </w:r>
    </w:p>
    <w:p w:rsidR="00A32EB5" w:rsidRPr="00E4794F" w:rsidRDefault="008761D6" w:rsidP="008761D6">
      <w:pPr>
        <w:spacing w:line="276" w:lineRule="auto"/>
        <w:ind w:left="5040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A32EB5" w:rsidRPr="00E4794F">
        <w:rPr>
          <w:rFonts w:ascii="Arial" w:hAnsi="Arial" w:cs="Arial"/>
          <w:b/>
          <w:szCs w:val="22"/>
        </w:rPr>
        <w:t>MARY GRACE M. GALANG</w:t>
      </w:r>
    </w:p>
    <w:p w:rsidR="00A32EB5" w:rsidRPr="00A32EB5" w:rsidRDefault="00B70628" w:rsidP="00E4794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n-PH"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7" type="#_x0000_t32" style="position:absolute;left:0;text-align:left;margin-left:275.25pt;margin-top:2.7pt;width:142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Tf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wWoT2DcQV4VWprA0F6VM/mUdPvDilddUS1PDq/nAzEZiEieRMSDs5Akt3wRTPwIYAf&#10;e3VsbB8goQvoGEdyuo2EHz2i8DGbp4u7K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"/>
        </w:pict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ab/>
      </w:r>
    </w:p>
    <w:p w:rsidR="00A32EB5" w:rsidRPr="00A32EB5" w:rsidRDefault="008761D6" w:rsidP="00E4794F">
      <w:pPr>
        <w:tabs>
          <w:tab w:val="left" w:pos="6375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A32EB5">
        <w:rPr>
          <w:rFonts w:ascii="Arial" w:hAnsi="Arial" w:cs="Arial"/>
          <w:szCs w:val="22"/>
        </w:rPr>
        <w:t xml:space="preserve"> Applicant</w:t>
      </w:r>
    </w:p>
    <w:p w:rsidR="00A32EB5" w:rsidRDefault="00A32EB5" w:rsidP="00E4794F">
      <w:pPr>
        <w:spacing w:line="276" w:lineRule="auto"/>
        <w:rPr>
          <w:rFonts w:ascii="Arial" w:hAnsi="Arial" w:cs="Arial"/>
          <w:szCs w:val="22"/>
        </w:rPr>
      </w:pPr>
    </w:p>
    <w:p w:rsidR="00037DD5" w:rsidRPr="00A32EB5" w:rsidRDefault="00A32EB5" w:rsidP="00E4794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sectPr w:rsidR="00037DD5" w:rsidRPr="00A32EB5" w:rsidSect="008761D6">
      <w:footnotePr>
        <w:pos w:val="beneathText"/>
      </w:footnotePr>
      <w:pgSz w:w="11907" w:h="16839" w:code="9"/>
      <w:pgMar w:top="1440" w:right="137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A7C5A92"/>
    <w:multiLevelType w:val="hybridMultilevel"/>
    <w:tmpl w:val="C6B222C0"/>
    <w:lvl w:ilvl="0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5">
    <w:nsid w:val="1C603DE7"/>
    <w:multiLevelType w:val="hybridMultilevel"/>
    <w:tmpl w:val="14BE30E2"/>
    <w:lvl w:ilvl="0" w:tplc="3EB4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CA2D47"/>
    <w:multiLevelType w:val="hybridMultilevel"/>
    <w:tmpl w:val="8D82181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0634B8C"/>
    <w:multiLevelType w:val="hybridMultilevel"/>
    <w:tmpl w:val="12441B3C"/>
    <w:lvl w:ilvl="0" w:tplc="3EB4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305A7"/>
    <w:multiLevelType w:val="hybridMultilevel"/>
    <w:tmpl w:val="FBC42252"/>
    <w:lvl w:ilvl="0" w:tplc="3EB4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BF64CE"/>
    <w:rsid w:val="00014C0B"/>
    <w:rsid w:val="00037DD5"/>
    <w:rsid w:val="000F05C4"/>
    <w:rsid w:val="000F0EC3"/>
    <w:rsid w:val="00105C6C"/>
    <w:rsid w:val="00170A16"/>
    <w:rsid w:val="001941DC"/>
    <w:rsid w:val="0021546E"/>
    <w:rsid w:val="00226D87"/>
    <w:rsid w:val="00291DE1"/>
    <w:rsid w:val="002A553B"/>
    <w:rsid w:val="002E33A6"/>
    <w:rsid w:val="00313113"/>
    <w:rsid w:val="003C23A6"/>
    <w:rsid w:val="00406CD3"/>
    <w:rsid w:val="00412D9B"/>
    <w:rsid w:val="00413149"/>
    <w:rsid w:val="00525FC3"/>
    <w:rsid w:val="00526126"/>
    <w:rsid w:val="0054318C"/>
    <w:rsid w:val="005812A2"/>
    <w:rsid w:val="00591646"/>
    <w:rsid w:val="00596C46"/>
    <w:rsid w:val="005C0C32"/>
    <w:rsid w:val="00630580"/>
    <w:rsid w:val="00671AC0"/>
    <w:rsid w:val="00695D6E"/>
    <w:rsid w:val="006A4CFB"/>
    <w:rsid w:val="006F4D9F"/>
    <w:rsid w:val="0071157B"/>
    <w:rsid w:val="007142EB"/>
    <w:rsid w:val="00722587"/>
    <w:rsid w:val="0072763E"/>
    <w:rsid w:val="007417D3"/>
    <w:rsid w:val="007760EC"/>
    <w:rsid w:val="007A6B10"/>
    <w:rsid w:val="007B7010"/>
    <w:rsid w:val="007E3F74"/>
    <w:rsid w:val="00822449"/>
    <w:rsid w:val="008761D6"/>
    <w:rsid w:val="00893FA7"/>
    <w:rsid w:val="008A5642"/>
    <w:rsid w:val="008D7628"/>
    <w:rsid w:val="008F5905"/>
    <w:rsid w:val="008F6B63"/>
    <w:rsid w:val="009128F8"/>
    <w:rsid w:val="00914C90"/>
    <w:rsid w:val="0092226F"/>
    <w:rsid w:val="00991680"/>
    <w:rsid w:val="00A32EB5"/>
    <w:rsid w:val="00AA7F92"/>
    <w:rsid w:val="00AC2C1E"/>
    <w:rsid w:val="00AD4E71"/>
    <w:rsid w:val="00B70628"/>
    <w:rsid w:val="00BC0CD1"/>
    <w:rsid w:val="00BF64CE"/>
    <w:rsid w:val="00C15988"/>
    <w:rsid w:val="00C37B66"/>
    <w:rsid w:val="00C40048"/>
    <w:rsid w:val="00CA4E38"/>
    <w:rsid w:val="00CE6D10"/>
    <w:rsid w:val="00D05C28"/>
    <w:rsid w:val="00D06530"/>
    <w:rsid w:val="00D93F98"/>
    <w:rsid w:val="00DF7C29"/>
    <w:rsid w:val="00E458C9"/>
    <w:rsid w:val="00E4794F"/>
    <w:rsid w:val="00E479B8"/>
    <w:rsid w:val="00E55F61"/>
    <w:rsid w:val="00F2034B"/>
    <w:rsid w:val="00F90897"/>
    <w:rsid w:val="00FA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7B"/>
    <w:pPr>
      <w:widowControl w:val="0"/>
      <w:suppressAutoHyphens/>
      <w:jc w:val="both"/>
    </w:pPr>
    <w:rPr>
      <w:rFonts w:ascii="Garamond" w:hAnsi="Garamond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1157B"/>
    <w:rPr>
      <w:rFonts w:ascii="Symbol" w:hAnsi="Symbol"/>
    </w:rPr>
  </w:style>
  <w:style w:type="character" w:customStyle="1" w:styleId="WW8Num2z0">
    <w:name w:val="WW8Num2z0"/>
    <w:rsid w:val="0071157B"/>
    <w:rPr>
      <w:rFonts w:ascii="Symbol" w:hAnsi="Symbol"/>
    </w:rPr>
  </w:style>
  <w:style w:type="character" w:customStyle="1" w:styleId="WW8Num3z0">
    <w:name w:val="WW8Num3z0"/>
    <w:rsid w:val="0071157B"/>
    <w:rPr>
      <w:rFonts w:ascii="Symbol" w:hAnsi="Symbol"/>
    </w:rPr>
  </w:style>
  <w:style w:type="character" w:customStyle="1" w:styleId="WW8Num4z0">
    <w:name w:val="WW8Num4z0"/>
    <w:rsid w:val="0071157B"/>
    <w:rPr>
      <w:rFonts w:ascii="Courier New" w:hAnsi="Courier New"/>
    </w:rPr>
  </w:style>
  <w:style w:type="character" w:customStyle="1" w:styleId="WW8Num4z2">
    <w:name w:val="WW8Num4z2"/>
    <w:rsid w:val="0071157B"/>
    <w:rPr>
      <w:rFonts w:ascii="Wingdings" w:hAnsi="Wingdings"/>
    </w:rPr>
  </w:style>
  <w:style w:type="character" w:customStyle="1" w:styleId="WW8Num4z3">
    <w:name w:val="WW8Num4z3"/>
    <w:rsid w:val="0071157B"/>
    <w:rPr>
      <w:rFonts w:ascii="Symbol" w:hAnsi="Symbol"/>
    </w:rPr>
  </w:style>
  <w:style w:type="character" w:customStyle="1" w:styleId="WW8Num5z0">
    <w:name w:val="WW8Num5z0"/>
    <w:rsid w:val="0071157B"/>
    <w:rPr>
      <w:rFonts w:ascii="Courier New" w:hAnsi="Courier New" w:cs="Symbol"/>
    </w:rPr>
  </w:style>
  <w:style w:type="character" w:customStyle="1" w:styleId="WW8Num5z2">
    <w:name w:val="WW8Num5z2"/>
    <w:rsid w:val="0071157B"/>
    <w:rPr>
      <w:rFonts w:ascii="Wingdings" w:hAnsi="Wingdings"/>
    </w:rPr>
  </w:style>
  <w:style w:type="character" w:customStyle="1" w:styleId="WW8Num5z3">
    <w:name w:val="WW8Num5z3"/>
    <w:rsid w:val="0071157B"/>
    <w:rPr>
      <w:rFonts w:ascii="Symbol" w:hAnsi="Symbol"/>
    </w:rPr>
  </w:style>
  <w:style w:type="character" w:customStyle="1" w:styleId="WW8Num6z0">
    <w:name w:val="WW8Num6z0"/>
    <w:rsid w:val="0071157B"/>
    <w:rPr>
      <w:rFonts w:ascii="Symbol" w:hAnsi="Symbol"/>
    </w:rPr>
  </w:style>
  <w:style w:type="character" w:customStyle="1" w:styleId="WW8Num6z1">
    <w:name w:val="WW8Num6z1"/>
    <w:rsid w:val="0071157B"/>
    <w:rPr>
      <w:rFonts w:ascii="Courier New" w:hAnsi="Courier New"/>
    </w:rPr>
  </w:style>
  <w:style w:type="character" w:customStyle="1" w:styleId="WW8Num6z2">
    <w:name w:val="WW8Num6z2"/>
    <w:rsid w:val="0071157B"/>
    <w:rPr>
      <w:rFonts w:ascii="Wingdings" w:hAnsi="Wingdings"/>
    </w:rPr>
  </w:style>
  <w:style w:type="character" w:customStyle="1" w:styleId="WW8Num7z0">
    <w:name w:val="WW8Num7z0"/>
    <w:rsid w:val="0071157B"/>
    <w:rPr>
      <w:rFonts w:ascii="Symbol" w:hAnsi="Symbol"/>
    </w:rPr>
  </w:style>
  <w:style w:type="character" w:customStyle="1" w:styleId="WW8Num7z1">
    <w:name w:val="WW8Num7z1"/>
    <w:rsid w:val="0071157B"/>
    <w:rPr>
      <w:rFonts w:ascii="Courier New" w:hAnsi="Courier New" w:cs="Symbol"/>
    </w:rPr>
  </w:style>
  <w:style w:type="character" w:customStyle="1" w:styleId="WW8Num7z2">
    <w:name w:val="WW8Num7z2"/>
    <w:rsid w:val="0071157B"/>
    <w:rPr>
      <w:rFonts w:ascii="Wingdings" w:hAnsi="Wingdings"/>
    </w:rPr>
  </w:style>
  <w:style w:type="character" w:customStyle="1" w:styleId="WW8Num9z0">
    <w:name w:val="WW8Num9z0"/>
    <w:rsid w:val="0071157B"/>
    <w:rPr>
      <w:rFonts w:ascii="Symbol" w:hAnsi="Symbol"/>
    </w:rPr>
  </w:style>
  <w:style w:type="character" w:customStyle="1" w:styleId="WW8Num9z1">
    <w:name w:val="WW8Num9z1"/>
    <w:rsid w:val="0071157B"/>
    <w:rPr>
      <w:rFonts w:ascii="Courier New" w:hAnsi="Courier New"/>
    </w:rPr>
  </w:style>
  <w:style w:type="character" w:customStyle="1" w:styleId="WW8Num9z2">
    <w:name w:val="WW8Num9z2"/>
    <w:rsid w:val="0071157B"/>
    <w:rPr>
      <w:rFonts w:ascii="Wingdings" w:hAnsi="Wingdings"/>
    </w:rPr>
  </w:style>
  <w:style w:type="character" w:customStyle="1" w:styleId="WW8Num10z0">
    <w:name w:val="WW8Num10z0"/>
    <w:rsid w:val="0071157B"/>
    <w:rPr>
      <w:rFonts w:ascii="Symbol" w:hAnsi="Symbol"/>
    </w:rPr>
  </w:style>
  <w:style w:type="character" w:customStyle="1" w:styleId="WW8Num10z1">
    <w:name w:val="WW8Num10z1"/>
    <w:rsid w:val="0071157B"/>
    <w:rPr>
      <w:rFonts w:ascii="Courier New" w:hAnsi="Courier New"/>
    </w:rPr>
  </w:style>
  <w:style w:type="character" w:customStyle="1" w:styleId="WW8Num10z2">
    <w:name w:val="WW8Num10z2"/>
    <w:rsid w:val="0071157B"/>
    <w:rPr>
      <w:rFonts w:ascii="Wingdings" w:hAnsi="Wingdings"/>
    </w:rPr>
  </w:style>
  <w:style w:type="character" w:customStyle="1" w:styleId="WW8Num11z0">
    <w:name w:val="WW8Num11z0"/>
    <w:rsid w:val="0071157B"/>
    <w:rPr>
      <w:rFonts w:ascii="Symbol" w:hAnsi="Symbol"/>
    </w:rPr>
  </w:style>
  <w:style w:type="character" w:customStyle="1" w:styleId="WW8Num11z1">
    <w:name w:val="WW8Num11z1"/>
    <w:rsid w:val="0071157B"/>
    <w:rPr>
      <w:rFonts w:ascii="Courier New" w:hAnsi="Courier New" w:cs="Symbol"/>
    </w:rPr>
  </w:style>
  <w:style w:type="character" w:customStyle="1" w:styleId="WW8Num11z2">
    <w:name w:val="WW8Num11z2"/>
    <w:rsid w:val="0071157B"/>
    <w:rPr>
      <w:rFonts w:ascii="Wingdings" w:hAnsi="Wingdings"/>
    </w:rPr>
  </w:style>
  <w:style w:type="character" w:customStyle="1" w:styleId="WW8Num12z0">
    <w:name w:val="WW8Num12z0"/>
    <w:rsid w:val="0071157B"/>
    <w:rPr>
      <w:rFonts w:ascii="Symbol" w:hAnsi="Symbol"/>
    </w:rPr>
  </w:style>
  <w:style w:type="character" w:customStyle="1" w:styleId="WW8Num12z1">
    <w:name w:val="WW8Num12z1"/>
    <w:rsid w:val="0071157B"/>
    <w:rPr>
      <w:rFonts w:ascii="Courier New" w:hAnsi="Courier New"/>
    </w:rPr>
  </w:style>
  <w:style w:type="character" w:customStyle="1" w:styleId="WW8Num12z2">
    <w:name w:val="WW8Num12z2"/>
    <w:rsid w:val="0071157B"/>
    <w:rPr>
      <w:rFonts w:ascii="Wingdings" w:hAnsi="Wingdings"/>
    </w:rPr>
  </w:style>
  <w:style w:type="character" w:customStyle="1" w:styleId="WW8Num13z0">
    <w:name w:val="WW8Num13z0"/>
    <w:rsid w:val="0071157B"/>
    <w:rPr>
      <w:rFonts w:ascii="Symbol" w:hAnsi="Symbol"/>
    </w:rPr>
  </w:style>
  <w:style w:type="character" w:customStyle="1" w:styleId="WW8Num13z1">
    <w:name w:val="WW8Num13z1"/>
    <w:rsid w:val="0071157B"/>
    <w:rPr>
      <w:rFonts w:ascii="Courier New" w:hAnsi="Courier New"/>
    </w:rPr>
  </w:style>
  <w:style w:type="character" w:customStyle="1" w:styleId="WW8Num13z2">
    <w:name w:val="WW8Num13z2"/>
    <w:rsid w:val="0071157B"/>
    <w:rPr>
      <w:rFonts w:ascii="Wingdings" w:hAnsi="Wingdings"/>
    </w:rPr>
  </w:style>
  <w:style w:type="character" w:customStyle="1" w:styleId="WW8Num14z0">
    <w:name w:val="WW8Num14z0"/>
    <w:rsid w:val="0071157B"/>
    <w:rPr>
      <w:rFonts w:ascii="Symbol" w:hAnsi="Symbol"/>
    </w:rPr>
  </w:style>
  <w:style w:type="character" w:customStyle="1" w:styleId="WW8Num14z1">
    <w:name w:val="WW8Num14z1"/>
    <w:rsid w:val="0071157B"/>
    <w:rPr>
      <w:rFonts w:ascii="Courier New" w:hAnsi="Courier New"/>
    </w:rPr>
  </w:style>
  <w:style w:type="character" w:customStyle="1" w:styleId="WW8Num14z2">
    <w:name w:val="WW8Num14z2"/>
    <w:rsid w:val="0071157B"/>
    <w:rPr>
      <w:rFonts w:ascii="Wingdings" w:hAnsi="Wingdings"/>
    </w:rPr>
  </w:style>
  <w:style w:type="character" w:customStyle="1" w:styleId="WW8Num15z0">
    <w:name w:val="WW8Num15z0"/>
    <w:rsid w:val="0071157B"/>
    <w:rPr>
      <w:rFonts w:ascii="Symbol" w:hAnsi="Symbol"/>
    </w:rPr>
  </w:style>
  <w:style w:type="character" w:customStyle="1" w:styleId="WW8Num15z1">
    <w:name w:val="WW8Num15z1"/>
    <w:rsid w:val="0071157B"/>
    <w:rPr>
      <w:rFonts w:ascii="Courier New" w:hAnsi="Courier New"/>
    </w:rPr>
  </w:style>
  <w:style w:type="character" w:customStyle="1" w:styleId="WW8Num15z2">
    <w:name w:val="WW8Num15z2"/>
    <w:rsid w:val="0071157B"/>
    <w:rPr>
      <w:rFonts w:ascii="Wingdings" w:hAnsi="Wingdings"/>
    </w:rPr>
  </w:style>
  <w:style w:type="character" w:customStyle="1" w:styleId="WW8Num15z4">
    <w:name w:val="WW8Num15z4"/>
    <w:rsid w:val="0071157B"/>
    <w:rPr>
      <w:rFonts w:ascii="Courier New" w:hAnsi="Courier New" w:cs="Symbol"/>
    </w:rPr>
  </w:style>
  <w:style w:type="character" w:customStyle="1" w:styleId="WW8Num16z0">
    <w:name w:val="WW8Num16z0"/>
    <w:rsid w:val="0071157B"/>
    <w:rPr>
      <w:rFonts w:ascii="Symbol" w:hAnsi="Symbol"/>
    </w:rPr>
  </w:style>
  <w:style w:type="character" w:customStyle="1" w:styleId="WW8Num16z1">
    <w:name w:val="WW8Num16z1"/>
    <w:rsid w:val="0071157B"/>
    <w:rPr>
      <w:rFonts w:ascii="Courier New" w:hAnsi="Courier New" w:cs="Courier New"/>
    </w:rPr>
  </w:style>
  <w:style w:type="character" w:customStyle="1" w:styleId="WW8Num16z2">
    <w:name w:val="WW8Num16z2"/>
    <w:rsid w:val="0071157B"/>
    <w:rPr>
      <w:rFonts w:ascii="Wingdings" w:hAnsi="Wingdings"/>
    </w:rPr>
  </w:style>
  <w:style w:type="character" w:customStyle="1" w:styleId="WW8Num17z0">
    <w:name w:val="WW8Num17z0"/>
    <w:rsid w:val="0071157B"/>
    <w:rPr>
      <w:rFonts w:ascii="Symbol" w:hAnsi="Symbol"/>
    </w:rPr>
  </w:style>
  <w:style w:type="character" w:customStyle="1" w:styleId="WW8Num17z1">
    <w:name w:val="WW8Num17z1"/>
    <w:rsid w:val="0071157B"/>
    <w:rPr>
      <w:rFonts w:ascii="Courier New" w:hAnsi="Courier New"/>
    </w:rPr>
  </w:style>
  <w:style w:type="character" w:customStyle="1" w:styleId="WW8Num17z2">
    <w:name w:val="WW8Num17z2"/>
    <w:rsid w:val="0071157B"/>
    <w:rPr>
      <w:rFonts w:ascii="Wingdings" w:hAnsi="Wingdings"/>
    </w:rPr>
  </w:style>
  <w:style w:type="character" w:customStyle="1" w:styleId="WW8Num18z0">
    <w:name w:val="WW8Num18z0"/>
    <w:rsid w:val="0071157B"/>
    <w:rPr>
      <w:rFonts w:ascii="Wingdings" w:hAnsi="Wingdings"/>
    </w:rPr>
  </w:style>
  <w:style w:type="character" w:customStyle="1" w:styleId="WW8Num18z1">
    <w:name w:val="WW8Num18z1"/>
    <w:rsid w:val="0071157B"/>
    <w:rPr>
      <w:rFonts w:ascii="Courier New" w:hAnsi="Courier New" w:cs="Symbol"/>
    </w:rPr>
  </w:style>
  <w:style w:type="character" w:customStyle="1" w:styleId="WW8Num18z3">
    <w:name w:val="WW8Num18z3"/>
    <w:rsid w:val="0071157B"/>
    <w:rPr>
      <w:rFonts w:ascii="Symbol" w:hAnsi="Symbol"/>
    </w:rPr>
  </w:style>
  <w:style w:type="character" w:customStyle="1" w:styleId="WW8Num19z0">
    <w:name w:val="WW8Num19z0"/>
    <w:rsid w:val="0071157B"/>
    <w:rPr>
      <w:rFonts w:ascii="Symbol" w:hAnsi="Symbol"/>
    </w:rPr>
  </w:style>
  <w:style w:type="character" w:customStyle="1" w:styleId="WW8Num19z1">
    <w:name w:val="WW8Num19z1"/>
    <w:rsid w:val="0071157B"/>
    <w:rPr>
      <w:rFonts w:ascii="Courier New" w:hAnsi="Courier New" w:cs="Courier New"/>
    </w:rPr>
  </w:style>
  <w:style w:type="character" w:customStyle="1" w:styleId="WW8Num19z2">
    <w:name w:val="WW8Num19z2"/>
    <w:rsid w:val="0071157B"/>
    <w:rPr>
      <w:rFonts w:ascii="Wingdings" w:hAnsi="Wingdings"/>
    </w:rPr>
  </w:style>
  <w:style w:type="character" w:customStyle="1" w:styleId="WW8Num21z0">
    <w:name w:val="WW8Num21z0"/>
    <w:rsid w:val="0071157B"/>
    <w:rPr>
      <w:rFonts w:ascii="Symbol" w:hAnsi="Symbol"/>
    </w:rPr>
  </w:style>
  <w:style w:type="character" w:customStyle="1" w:styleId="WW8Num21z1">
    <w:name w:val="WW8Num21z1"/>
    <w:rsid w:val="0071157B"/>
    <w:rPr>
      <w:rFonts w:ascii="Courier New" w:hAnsi="Courier New"/>
    </w:rPr>
  </w:style>
  <w:style w:type="character" w:customStyle="1" w:styleId="WW8Num21z2">
    <w:name w:val="WW8Num21z2"/>
    <w:rsid w:val="0071157B"/>
    <w:rPr>
      <w:rFonts w:ascii="Wingdings" w:hAnsi="Wingdings"/>
    </w:rPr>
  </w:style>
  <w:style w:type="character" w:customStyle="1" w:styleId="CharChar1">
    <w:name w:val="Char Char1"/>
    <w:basedOn w:val="DefaultParagraphFont"/>
    <w:rsid w:val="0071157B"/>
    <w:rPr>
      <w:rFonts w:ascii="Garamond" w:hAnsi="Garamond"/>
      <w:sz w:val="22"/>
    </w:rPr>
  </w:style>
  <w:style w:type="character" w:customStyle="1" w:styleId="CharChar">
    <w:name w:val="Char Char"/>
    <w:basedOn w:val="DefaultParagraphFont"/>
    <w:rsid w:val="0071157B"/>
    <w:rPr>
      <w:rFonts w:ascii="Garamond" w:hAnsi="Garamond"/>
      <w:sz w:val="22"/>
    </w:rPr>
  </w:style>
  <w:style w:type="character" w:customStyle="1" w:styleId="grame">
    <w:name w:val="grame"/>
    <w:basedOn w:val="DefaultParagraphFont"/>
    <w:rsid w:val="0071157B"/>
  </w:style>
  <w:style w:type="paragraph" w:customStyle="1" w:styleId="Heading">
    <w:name w:val="Heading"/>
    <w:basedOn w:val="Normal"/>
    <w:next w:val="BodyText"/>
    <w:rsid w:val="007115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71157B"/>
    <w:pPr>
      <w:spacing w:after="120"/>
    </w:pPr>
  </w:style>
  <w:style w:type="paragraph" w:styleId="List">
    <w:name w:val="List"/>
    <w:basedOn w:val="BodyText"/>
    <w:semiHidden/>
    <w:rsid w:val="0071157B"/>
    <w:rPr>
      <w:rFonts w:cs="Tahoma"/>
    </w:rPr>
  </w:style>
  <w:style w:type="paragraph" w:styleId="Caption">
    <w:name w:val="caption"/>
    <w:basedOn w:val="Normal"/>
    <w:qFormat/>
    <w:rsid w:val="007115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1157B"/>
    <w:pPr>
      <w:suppressLineNumbers/>
    </w:pPr>
    <w:rPr>
      <w:rFonts w:cs="Tahoma"/>
    </w:rPr>
  </w:style>
  <w:style w:type="paragraph" w:customStyle="1" w:styleId="Address1">
    <w:name w:val="Address 1"/>
    <w:basedOn w:val="Normal"/>
    <w:rsid w:val="0071157B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71157B"/>
    <w:pPr>
      <w:spacing w:line="160" w:lineRule="atLeast"/>
      <w:jc w:val="center"/>
    </w:pPr>
    <w:rPr>
      <w:caps/>
      <w:spacing w:val="30"/>
      <w:sz w:val="15"/>
    </w:rPr>
  </w:style>
  <w:style w:type="paragraph" w:styleId="Header">
    <w:name w:val="header"/>
    <w:basedOn w:val="Normal"/>
    <w:semiHidden/>
    <w:rsid w:val="007115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1157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1157B"/>
    <w:pPr>
      <w:suppressLineNumbers/>
    </w:pPr>
  </w:style>
  <w:style w:type="paragraph" w:customStyle="1" w:styleId="TableHeading">
    <w:name w:val="Table Heading"/>
    <w:basedOn w:val="TableContents"/>
    <w:rsid w:val="007115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61"/>
    <w:rPr>
      <w:rFonts w:ascii="Tahoma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7B"/>
    <w:pPr>
      <w:widowControl w:val="0"/>
      <w:suppressAutoHyphens/>
      <w:jc w:val="both"/>
    </w:pPr>
    <w:rPr>
      <w:rFonts w:ascii="Garamond" w:hAnsi="Garamond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1157B"/>
    <w:rPr>
      <w:rFonts w:ascii="Symbol" w:hAnsi="Symbol"/>
    </w:rPr>
  </w:style>
  <w:style w:type="character" w:customStyle="1" w:styleId="WW8Num2z0">
    <w:name w:val="WW8Num2z0"/>
    <w:rsid w:val="0071157B"/>
    <w:rPr>
      <w:rFonts w:ascii="Symbol" w:hAnsi="Symbol"/>
    </w:rPr>
  </w:style>
  <w:style w:type="character" w:customStyle="1" w:styleId="WW8Num3z0">
    <w:name w:val="WW8Num3z0"/>
    <w:rsid w:val="0071157B"/>
    <w:rPr>
      <w:rFonts w:ascii="Symbol" w:hAnsi="Symbol"/>
    </w:rPr>
  </w:style>
  <w:style w:type="character" w:customStyle="1" w:styleId="WW8Num4z0">
    <w:name w:val="WW8Num4z0"/>
    <w:rsid w:val="0071157B"/>
    <w:rPr>
      <w:rFonts w:ascii="Courier New" w:hAnsi="Courier New"/>
    </w:rPr>
  </w:style>
  <w:style w:type="character" w:customStyle="1" w:styleId="WW8Num4z2">
    <w:name w:val="WW8Num4z2"/>
    <w:rsid w:val="0071157B"/>
    <w:rPr>
      <w:rFonts w:ascii="Wingdings" w:hAnsi="Wingdings"/>
    </w:rPr>
  </w:style>
  <w:style w:type="character" w:customStyle="1" w:styleId="WW8Num4z3">
    <w:name w:val="WW8Num4z3"/>
    <w:rsid w:val="0071157B"/>
    <w:rPr>
      <w:rFonts w:ascii="Symbol" w:hAnsi="Symbol"/>
    </w:rPr>
  </w:style>
  <w:style w:type="character" w:customStyle="1" w:styleId="WW8Num5z0">
    <w:name w:val="WW8Num5z0"/>
    <w:rsid w:val="0071157B"/>
    <w:rPr>
      <w:rFonts w:ascii="Courier New" w:hAnsi="Courier New" w:cs="Symbol"/>
    </w:rPr>
  </w:style>
  <w:style w:type="character" w:customStyle="1" w:styleId="WW8Num5z2">
    <w:name w:val="WW8Num5z2"/>
    <w:rsid w:val="0071157B"/>
    <w:rPr>
      <w:rFonts w:ascii="Wingdings" w:hAnsi="Wingdings"/>
    </w:rPr>
  </w:style>
  <w:style w:type="character" w:customStyle="1" w:styleId="WW8Num5z3">
    <w:name w:val="WW8Num5z3"/>
    <w:rsid w:val="0071157B"/>
    <w:rPr>
      <w:rFonts w:ascii="Symbol" w:hAnsi="Symbol"/>
    </w:rPr>
  </w:style>
  <w:style w:type="character" w:customStyle="1" w:styleId="WW8Num6z0">
    <w:name w:val="WW8Num6z0"/>
    <w:rsid w:val="0071157B"/>
    <w:rPr>
      <w:rFonts w:ascii="Symbol" w:hAnsi="Symbol"/>
    </w:rPr>
  </w:style>
  <w:style w:type="character" w:customStyle="1" w:styleId="WW8Num6z1">
    <w:name w:val="WW8Num6z1"/>
    <w:rsid w:val="0071157B"/>
    <w:rPr>
      <w:rFonts w:ascii="Courier New" w:hAnsi="Courier New"/>
    </w:rPr>
  </w:style>
  <w:style w:type="character" w:customStyle="1" w:styleId="WW8Num6z2">
    <w:name w:val="WW8Num6z2"/>
    <w:rsid w:val="0071157B"/>
    <w:rPr>
      <w:rFonts w:ascii="Wingdings" w:hAnsi="Wingdings"/>
    </w:rPr>
  </w:style>
  <w:style w:type="character" w:customStyle="1" w:styleId="WW8Num7z0">
    <w:name w:val="WW8Num7z0"/>
    <w:rsid w:val="0071157B"/>
    <w:rPr>
      <w:rFonts w:ascii="Symbol" w:hAnsi="Symbol"/>
    </w:rPr>
  </w:style>
  <w:style w:type="character" w:customStyle="1" w:styleId="WW8Num7z1">
    <w:name w:val="WW8Num7z1"/>
    <w:rsid w:val="0071157B"/>
    <w:rPr>
      <w:rFonts w:ascii="Courier New" w:hAnsi="Courier New" w:cs="Symbol"/>
    </w:rPr>
  </w:style>
  <w:style w:type="character" w:customStyle="1" w:styleId="WW8Num7z2">
    <w:name w:val="WW8Num7z2"/>
    <w:rsid w:val="0071157B"/>
    <w:rPr>
      <w:rFonts w:ascii="Wingdings" w:hAnsi="Wingdings"/>
    </w:rPr>
  </w:style>
  <w:style w:type="character" w:customStyle="1" w:styleId="WW8Num9z0">
    <w:name w:val="WW8Num9z0"/>
    <w:rsid w:val="0071157B"/>
    <w:rPr>
      <w:rFonts w:ascii="Symbol" w:hAnsi="Symbol"/>
    </w:rPr>
  </w:style>
  <w:style w:type="character" w:customStyle="1" w:styleId="WW8Num9z1">
    <w:name w:val="WW8Num9z1"/>
    <w:rsid w:val="0071157B"/>
    <w:rPr>
      <w:rFonts w:ascii="Courier New" w:hAnsi="Courier New"/>
    </w:rPr>
  </w:style>
  <w:style w:type="character" w:customStyle="1" w:styleId="WW8Num9z2">
    <w:name w:val="WW8Num9z2"/>
    <w:rsid w:val="0071157B"/>
    <w:rPr>
      <w:rFonts w:ascii="Wingdings" w:hAnsi="Wingdings"/>
    </w:rPr>
  </w:style>
  <w:style w:type="character" w:customStyle="1" w:styleId="WW8Num10z0">
    <w:name w:val="WW8Num10z0"/>
    <w:rsid w:val="0071157B"/>
    <w:rPr>
      <w:rFonts w:ascii="Symbol" w:hAnsi="Symbol"/>
    </w:rPr>
  </w:style>
  <w:style w:type="character" w:customStyle="1" w:styleId="WW8Num10z1">
    <w:name w:val="WW8Num10z1"/>
    <w:rsid w:val="0071157B"/>
    <w:rPr>
      <w:rFonts w:ascii="Courier New" w:hAnsi="Courier New"/>
    </w:rPr>
  </w:style>
  <w:style w:type="character" w:customStyle="1" w:styleId="WW8Num10z2">
    <w:name w:val="WW8Num10z2"/>
    <w:rsid w:val="0071157B"/>
    <w:rPr>
      <w:rFonts w:ascii="Wingdings" w:hAnsi="Wingdings"/>
    </w:rPr>
  </w:style>
  <w:style w:type="character" w:customStyle="1" w:styleId="WW8Num11z0">
    <w:name w:val="WW8Num11z0"/>
    <w:rsid w:val="0071157B"/>
    <w:rPr>
      <w:rFonts w:ascii="Symbol" w:hAnsi="Symbol"/>
    </w:rPr>
  </w:style>
  <w:style w:type="character" w:customStyle="1" w:styleId="WW8Num11z1">
    <w:name w:val="WW8Num11z1"/>
    <w:rsid w:val="0071157B"/>
    <w:rPr>
      <w:rFonts w:ascii="Courier New" w:hAnsi="Courier New" w:cs="Symbol"/>
    </w:rPr>
  </w:style>
  <w:style w:type="character" w:customStyle="1" w:styleId="WW8Num11z2">
    <w:name w:val="WW8Num11z2"/>
    <w:rsid w:val="0071157B"/>
    <w:rPr>
      <w:rFonts w:ascii="Wingdings" w:hAnsi="Wingdings"/>
    </w:rPr>
  </w:style>
  <w:style w:type="character" w:customStyle="1" w:styleId="WW8Num12z0">
    <w:name w:val="WW8Num12z0"/>
    <w:rsid w:val="0071157B"/>
    <w:rPr>
      <w:rFonts w:ascii="Symbol" w:hAnsi="Symbol"/>
    </w:rPr>
  </w:style>
  <w:style w:type="character" w:customStyle="1" w:styleId="WW8Num12z1">
    <w:name w:val="WW8Num12z1"/>
    <w:rsid w:val="0071157B"/>
    <w:rPr>
      <w:rFonts w:ascii="Courier New" w:hAnsi="Courier New"/>
    </w:rPr>
  </w:style>
  <w:style w:type="character" w:customStyle="1" w:styleId="WW8Num12z2">
    <w:name w:val="WW8Num12z2"/>
    <w:rsid w:val="0071157B"/>
    <w:rPr>
      <w:rFonts w:ascii="Wingdings" w:hAnsi="Wingdings"/>
    </w:rPr>
  </w:style>
  <w:style w:type="character" w:customStyle="1" w:styleId="WW8Num13z0">
    <w:name w:val="WW8Num13z0"/>
    <w:rsid w:val="0071157B"/>
    <w:rPr>
      <w:rFonts w:ascii="Symbol" w:hAnsi="Symbol"/>
    </w:rPr>
  </w:style>
  <w:style w:type="character" w:customStyle="1" w:styleId="WW8Num13z1">
    <w:name w:val="WW8Num13z1"/>
    <w:rsid w:val="0071157B"/>
    <w:rPr>
      <w:rFonts w:ascii="Courier New" w:hAnsi="Courier New"/>
    </w:rPr>
  </w:style>
  <w:style w:type="character" w:customStyle="1" w:styleId="WW8Num13z2">
    <w:name w:val="WW8Num13z2"/>
    <w:rsid w:val="0071157B"/>
    <w:rPr>
      <w:rFonts w:ascii="Wingdings" w:hAnsi="Wingdings"/>
    </w:rPr>
  </w:style>
  <w:style w:type="character" w:customStyle="1" w:styleId="WW8Num14z0">
    <w:name w:val="WW8Num14z0"/>
    <w:rsid w:val="0071157B"/>
    <w:rPr>
      <w:rFonts w:ascii="Symbol" w:hAnsi="Symbol"/>
    </w:rPr>
  </w:style>
  <w:style w:type="character" w:customStyle="1" w:styleId="WW8Num14z1">
    <w:name w:val="WW8Num14z1"/>
    <w:rsid w:val="0071157B"/>
    <w:rPr>
      <w:rFonts w:ascii="Courier New" w:hAnsi="Courier New"/>
    </w:rPr>
  </w:style>
  <w:style w:type="character" w:customStyle="1" w:styleId="WW8Num14z2">
    <w:name w:val="WW8Num14z2"/>
    <w:rsid w:val="0071157B"/>
    <w:rPr>
      <w:rFonts w:ascii="Wingdings" w:hAnsi="Wingdings"/>
    </w:rPr>
  </w:style>
  <w:style w:type="character" w:customStyle="1" w:styleId="WW8Num15z0">
    <w:name w:val="WW8Num15z0"/>
    <w:rsid w:val="0071157B"/>
    <w:rPr>
      <w:rFonts w:ascii="Symbol" w:hAnsi="Symbol"/>
    </w:rPr>
  </w:style>
  <w:style w:type="character" w:customStyle="1" w:styleId="WW8Num15z1">
    <w:name w:val="WW8Num15z1"/>
    <w:rsid w:val="0071157B"/>
    <w:rPr>
      <w:rFonts w:ascii="Courier New" w:hAnsi="Courier New"/>
    </w:rPr>
  </w:style>
  <w:style w:type="character" w:customStyle="1" w:styleId="WW8Num15z2">
    <w:name w:val="WW8Num15z2"/>
    <w:rsid w:val="0071157B"/>
    <w:rPr>
      <w:rFonts w:ascii="Wingdings" w:hAnsi="Wingdings"/>
    </w:rPr>
  </w:style>
  <w:style w:type="character" w:customStyle="1" w:styleId="WW8Num15z4">
    <w:name w:val="WW8Num15z4"/>
    <w:rsid w:val="0071157B"/>
    <w:rPr>
      <w:rFonts w:ascii="Courier New" w:hAnsi="Courier New" w:cs="Symbol"/>
    </w:rPr>
  </w:style>
  <w:style w:type="character" w:customStyle="1" w:styleId="WW8Num16z0">
    <w:name w:val="WW8Num16z0"/>
    <w:rsid w:val="0071157B"/>
    <w:rPr>
      <w:rFonts w:ascii="Symbol" w:hAnsi="Symbol"/>
    </w:rPr>
  </w:style>
  <w:style w:type="character" w:customStyle="1" w:styleId="WW8Num16z1">
    <w:name w:val="WW8Num16z1"/>
    <w:rsid w:val="0071157B"/>
    <w:rPr>
      <w:rFonts w:ascii="Courier New" w:hAnsi="Courier New" w:cs="Courier New"/>
    </w:rPr>
  </w:style>
  <w:style w:type="character" w:customStyle="1" w:styleId="WW8Num16z2">
    <w:name w:val="WW8Num16z2"/>
    <w:rsid w:val="0071157B"/>
    <w:rPr>
      <w:rFonts w:ascii="Wingdings" w:hAnsi="Wingdings"/>
    </w:rPr>
  </w:style>
  <w:style w:type="character" w:customStyle="1" w:styleId="WW8Num17z0">
    <w:name w:val="WW8Num17z0"/>
    <w:rsid w:val="0071157B"/>
    <w:rPr>
      <w:rFonts w:ascii="Symbol" w:hAnsi="Symbol"/>
    </w:rPr>
  </w:style>
  <w:style w:type="character" w:customStyle="1" w:styleId="WW8Num17z1">
    <w:name w:val="WW8Num17z1"/>
    <w:rsid w:val="0071157B"/>
    <w:rPr>
      <w:rFonts w:ascii="Courier New" w:hAnsi="Courier New"/>
    </w:rPr>
  </w:style>
  <w:style w:type="character" w:customStyle="1" w:styleId="WW8Num17z2">
    <w:name w:val="WW8Num17z2"/>
    <w:rsid w:val="0071157B"/>
    <w:rPr>
      <w:rFonts w:ascii="Wingdings" w:hAnsi="Wingdings"/>
    </w:rPr>
  </w:style>
  <w:style w:type="character" w:customStyle="1" w:styleId="WW8Num18z0">
    <w:name w:val="WW8Num18z0"/>
    <w:rsid w:val="0071157B"/>
    <w:rPr>
      <w:rFonts w:ascii="Wingdings" w:hAnsi="Wingdings"/>
    </w:rPr>
  </w:style>
  <w:style w:type="character" w:customStyle="1" w:styleId="WW8Num18z1">
    <w:name w:val="WW8Num18z1"/>
    <w:rsid w:val="0071157B"/>
    <w:rPr>
      <w:rFonts w:ascii="Courier New" w:hAnsi="Courier New" w:cs="Symbol"/>
    </w:rPr>
  </w:style>
  <w:style w:type="character" w:customStyle="1" w:styleId="WW8Num18z3">
    <w:name w:val="WW8Num18z3"/>
    <w:rsid w:val="0071157B"/>
    <w:rPr>
      <w:rFonts w:ascii="Symbol" w:hAnsi="Symbol"/>
    </w:rPr>
  </w:style>
  <w:style w:type="character" w:customStyle="1" w:styleId="WW8Num19z0">
    <w:name w:val="WW8Num19z0"/>
    <w:rsid w:val="0071157B"/>
    <w:rPr>
      <w:rFonts w:ascii="Symbol" w:hAnsi="Symbol"/>
    </w:rPr>
  </w:style>
  <w:style w:type="character" w:customStyle="1" w:styleId="WW8Num19z1">
    <w:name w:val="WW8Num19z1"/>
    <w:rsid w:val="0071157B"/>
    <w:rPr>
      <w:rFonts w:ascii="Courier New" w:hAnsi="Courier New" w:cs="Courier New"/>
    </w:rPr>
  </w:style>
  <w:style w:type="character" w:customStyle="1" w:styleId="WW8Num19z2">
    <w:name w:val="WW8Num19z2"/>
    <w:rsid w:val="0071157B"/>
    <w:rPr>
      <w:rFonts w:ascii="Wingdings" w:hAnsi="Wingdings"/>
    </w:rPr>
  </w:style>
  <w:style w:type="character" w:customStyle="1" w:styleId="WW8Num21z0">
    <w:name w:val="WW8Num21z0"/>
    <w:rsid w:val="0071157B"/>
    <w:rPr>
      <w:rFonts w:ascii="Symbol" w:hAnsi="Symbol"/>
    </w:rPr>
  </w:style>
  <w:style w:type="character" w:customStyle="1" w:styleId="WW8Num21z1">
    <w:name w:val="WW8Num21z1"/>
    <w:rsid w:val="0071157B"/>
    <w:rPr>
      <w:rFonts w:ascii="Courier New" w:hAnsi="Courier New"/>
    </w:rPr>
  </w:style>
  <w:style w:type="character" w:customStyle="1" w:styleId="WW8Num21z2">
    <w:name w:val="WW8Num21z2"/>
    <w:rsid w:val="0071157B"/>
    <w:rPr>
      <w:rFonts w:ascii="Wingdings" w:hAnsi="Wingdings"/>
    </w:rPr>
  </w:style>
  <w:style w:type="character" w:customStyle="1" w:styleId="CharChar1">
    <w:name w:val="Char Char1"/>
    <w:basedOn w:val="DefaultParagraphFont"/>
    <w:rsid w:val="0071157B"/>
    <w:rPr>
      <w:rFonts w:ascii="Garamond" w:hAnsi="Garamond"/>
      <w:sz w:val="22"/>
    </w:rPr>
  </w:style>
  <w:style w:type="character" w:customStyle="1" w:styleId="CharChar">
    <w:name w:val="Char Char"/>
    <w:basedOn w:val="DefaultParagraphFont"/>
    <w:rsid w:val="0071157B"/>
    <w:rPr>
      <w:rFonts w:ascii="Garamond" w:hAnsi="Garamond"/>
      <w:sz w:val="22"/>
    </w:rPr>
  </w:style>
  <w:style w:type="character" w:customStyle="1" w:styleId="grame">
    <w:name w:val="grame"/>
    <w:basedOn w:val="DefaultParagraphFont"/>
    <w:rsid w:val="0071157B"/>
  </w:style>
  <w:style w:type="paragraph" w:customStyle="1" w:styleId="Heading">
    <w:name w:val="Heading"/>
    <w:basedOn w:val="Normal"/>
    <w:next w:val="BodyText"/>
    <w:rsid w:val="007115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71157B"/>
    <w:pPr>
      <w:spacing w:after="120"/>
    </w:pPr>
  </w:style>
  <w:style w:type="paragraph" w:styleId="List">
    <w:name w:val="List"/>
    <w:basedOn w:val="BodyText"/>
    <w:semiHidden/>
    <w:rsid w:val="0071157B"/>
    <w:rPr>
      <w:rFonts w:cs="Tahoma"/>
    </w:rPr>
  </w:style>
  <w:style w:type="paragraph" w:styleId="Caption">
    <w:name w:val="caption"/>
    <w:basedOn w:val="Normal"/>
    <w:qFormat/>
    <w:rsid w:val="007115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1157B"/>
    <w:pPr>
      <w:suppressLineNumbers/>
    </w:pPr>
    <w:rPr>
      <w:rFonts w:cs="Tahoma"/>
    </w:rPr>
  </w:style>
  <w:style w:type="paragraph" w:customStyle="1" w:styleId="Address1">
    <w:name w:val="Address 1"/>
    <w:basedOn w:val="Normal"/>
    <w:rsid w:val="0071157B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71157B"/>
    <w:pPr>
      <w:spacing w:line="160" w:lineRule="atLeast"/>
      <w:jc w:val="center"/>
    </w:pPr>
    <w:rPr>
      <w:caps/>
      <w:spacing w:val="30"/>
      <w:sz w:val="15"/>
    </w:rPr>
  </w:style>
  <w:style w:type="paragraph" w:styleId="Header">
    <w:name w:val="header"/>
    <w:basedOn w:val="Normal"/>
    <w:semiHidden/>
    <w:rsid w:val="007115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1157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1157B"/>
    <w:pPr>
      <w:suppressLineNumbers/>
    </w:pPr>
  </w:style>
  <w:style w:type="paragraph" w:customStyle="1" w:styleId="TableHeading">
    <w:name w:val="Table Heading"/>
    <w:basedOn w:val="TableContents"/>
    <w:rsid w:val="007115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61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4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4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BERNADETTE M</vt:lpstr>
    </vt:vector>
  </TitlesOfParts>
  <Company>Deftones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BERNADETTE M</dc:title>
  <dc:creator>bernadette galang</dc:creator>
  <cp:lastModifiedBy>galang.bm</cp:lastModifiedBy>
  <cp:revision>4</cp:revision>
  <cp:lastPrinted>2012-03-15T02:44:00Z</cp:lastPrinted>
  <dcterms:created xsi:type="dcterms:W3CDTF">2014-08-12T12:20:00Z</dcterms:created>
  <dcterms:modified xsi:type="dcterms:W3CDTF">2015-02-17T01:22:00Z</dcterms:modified>
</cp:coreProperties>
</file>